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8"/>
      </w:tblGrid>
      <w:tr w:rsidR="00A01B1C" w14:paraId="62EDB8F0" w14:textId="77777777" w:rsidTr="0097298E">
        <w:tc>
          <w:tcPr>
            <w:tcW w:w="4788" w:type="dxa"/>
          </w:tcPr>
          <w:p w14:paraId="2A780937" w14:textId="77777777" w:rsidR="00A01B1C" w:rsidRDefault="00622D65" w:rsidP="00A01B1C">
            <w:pPr>
              <w:pStyle w:val="Heading1"/>
            </w:pPr>
            <w:r>
              <w:t xml:space="preserve">Volunteer </w:t>
            </w:r>
            <w:r w:rsidR="004F67C6">
              <w:t>Registration</w:t>
            </w:r>
          </w:p>
        </w:tc>
        <w:tc>
          <w:tcPr>
            <w:tcW w:w="4788" w:type="dxa"/>
          </w:tcPr>
          <w:p w14:paraId="5A065686" w14:textId="77777777" w:rsidR="00A01B1C" w:rsidRDefault="006514A0" w:rsidP="002E0004">
            <w:pPr>
              <w:pStyle w:val="Logo"/>
              <w:jc w:val="center"/>
              <w:rPr>
                <w:rFonts w:asciiTheme="majorHAnsi" w:hAnsiTheme="majorHAnsi" w:cstheme="majorHAnsi"/>
                <w:b/>
                <w:noProof/>
                <w:color w:val="17365D" w:themeColor="text2" w:themeShade="BF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noProof/>
                <w:color w:val="17365D" w:themeColor="text2" w:themeShade="BF"/>
                <w:sz w:val="36"/>
                <w:szCs w:val="36"/>
              </w:rPr>
              <w:t>JUST PEOPLE NOW</w:t>
            </w:r>
          </w:p>
          <w:p w14:paraId="403240D3" w14:textId="77777777" w:rsidR="00012AAD" w:rsidRPr="00485967" w:rsidRDefault="00012AAD" w:rsidP="002E0004">
            <w:pPr>
              <w:pStyle w:val="Logo"/>
              <w:jc w:val="center"/>
              <w:rPr>
                <w:color w:val="17365D" w:themeColor="text2" w:themeShade="BF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noProof/>
                <w:color w:val="17365D" w:themeColor="text2" w:themeShade="BF"/>
                <w:sz w:val="36"/>
                <w:szCs w:val="36"/>
              </w:rPr>
              <w:t>Summer Youth Pro</w:t>
            </w:r>
            <w:r w:rsidR="002E0004">
              <w:rPr>
                <w:rFonts w:asciiTheme="majorHAnsi" w:hAnsiTheme="majorHAnsi" w:cstheme="majorHAnsi"/>
                <w:b/>
                <w:noProof/>
                <w:color w:val="17365D" w:themeColor="text2" w:themeShade="BF"/>
                <w:sz w:val="36"/>
                <w:szCs w:val="36"/>
              </w:rPr>
              <w:t>gram</w:t>
            </w:r>
          </w:p>
        </w:tc>
      </w:tr>
    </w:tbl>
    <w:p w14:paraId="54DCCAAB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8D0133" w14:paraId="5027ABC7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3557E926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8982748" w14:textId="77777777" w:rsidR="008D0133" w:rsidRDefault="008D0133"/>
        </w:tc>
      </w:tr>
      <w:tr w:rsidR="008D0133" w14:paraId="02BD3F49" w14:textId="77777777" w:rsidTr="00855A6B">
        <w:tc>
          <w:tcPr>
            <w:tcW w:w="2724" w:type="dxa"/>
            <w:vAlign w:val="center"/>
          </w:tcPr>
          <w:p w14:paraId="1CF5DB18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1EE2ED7B" w14:textId="77777777" w:rsidR="008D0133" w:rsidRDefault="008D0133"/>
        </w:tc>
      </w:tr>
      <w:tr w:rsidR="008D0133" w14:paraId="1E47BD8F" w14:textId="77777777" w:rsidTr="00855A6B">
        <w:tc>
          <w:tcPr>
            <w:tcW w:w="2724" w:type="dxa"/>
            <w:vAlign w:val="center"/>
          </w:tcPr>
          <w:p w14:paraId="31317E74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52CD050E" w14:textId="77777777" w:rsidR="008D0133" w:rsidRDefault="008D0133"/>
        </w:tc>
      </w:tr>
      <w:tr w:rsidR="008D0133" w14:paraId="7EA595FE" w14:textId="77777777" w:rsidTr="00855A6B">
        <w:tc>
          <w:tcPr>
            <w:tcW w:w="2724" w:type="dxa"/>
            <w:vAlign w:val="center"/>
          </w:tcPr>
          <w:p w14:paraId="413FD7C3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49453240" w14:textId="77777777" w:rsidR="008D0133" w:rsidRDefault="008D0133"/>
        </w:tc>
      </w:tr>
      <w:tr w:rsidR="008D0133" w14:paraId="3848AD01" w14:textId="77777777" w:rsidTr="00855A6B">
        <w:tc>
          <w:tcPr>
            <w:tcW w:w="2724" w:type="dxa"/>
            <w:vAlign w:val="center"/>
          </w:tcPr>
          <w:p w14:paraId="31781BD3" w14:textId="77777777" w:rsidR="008D0133" w:rsidRPr="00112AFE" w:rsidRDefault="00A91A6D" w:rsidP="00A01B1C">
            <w:r>
              <w:t>Cell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852" w:type="dxa"/>
            <w:vAlign w:val="center"/>
          </w:tcPr>
          <w:p w14:paraId="67D02C84" w14:textId="77777777" w:rsidR="008D0133" w:rsidRDefault="008D0133"/>
        </w:tc>
      </w:tr>
      <w:tr w:rsidR="008D0133" w14:paraId="5AB381BA" w14:textId="77777777" w:rsidTr="00855A6B">
        <w:tc>
          <w:tcPr>
            <w:tcW w:w="2724" w:type="dxa"/>
            <w:vAlign w:val="center"/>
          </w:tcPr>
          <w:p w14:paraId="5721CC2A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46A24811" w14:textId="77777777" w:rsidR="008D0133" w:rsidRDefault="008D0133"/>
        </w:tc>
      </w:tr>
    </w:tbl>
    <w:p w14:paraId="33849656" w14:textId="77777777" w:rsidR="00855A6B" w:rsidRDefault="00855A6B" w:rsidP="00855A6B">
      <w:pPr>
        <w:pStyle w:val="Heading2"/>
      </w:pPr>
      <w:r>
        <w:t>Availability</w:t>
      </w:r>
    </w:p>
    <w:p w14:paraId="00882BF3" w14:textId="77777777" w:rsidR="0097298E" w:rsidRPr="0097298E" w:rsidRDefault="0097298E" w:rsidP="0097298E">
      <w:pPr>
        <w:pStyle w:val="Heading3"/>
      </w:pPr>
      <w:r w:rsidRPr="00855A6B">
        <w:t xml:space="preserve">During which </w:t>
      </w:r>
      <w:r w:rsidR="00EC08EC">
        <w:t>days/</w:t>
      </w:r>
      <w:r w:rsidRPr="00855A6B">
        <w:t>hours are you available for volunteer assignments?</w:t>
      </w:r>
      <w:r w:rsidR="00EC08EC">
        <w:t xml:space="preserve"> (8:00 AM- 1:00 PM)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5"/>
        <w:gridCol w:w="6685"/>
      </w:tblGrid>
      <w:tr w:rsidR="008D0133" w14:paraId="5B168D8D" w14:textId="77777777" w:rsidTr="00212FD0">
        <w:trPr>
          <w:trHeight w:val="325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C06E" w14:textId="77777777" w:rsidR="008D0133" w:rsidRPr="00112AFE" w:rsidRDefault="001C200E" w:rsidP="00EC08E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EC08EC">
              <w:t>Monday</w:t>
            </w: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E373" w14:textId="77777777" w:rsidR="008D0133" w:rsidRDefault="001C200E" w:rsidP="00EC08E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0D35EB">
              <w:t xml:space="preserve"> </w:t>
            </w:r>
            <w:r w:rsidR="00EC08EC">
              <w:t>Tues</w:t>
            </w:r>
          </w:p>
        </w:tc>
      </w:tr>
      <w:tr w:rsidR="008D0133" w14:paraId="6B9F8DBB" w14:textId="77777777" w:rsidTr="00212FD0">
        <w:trPr>
          <w:trHeight w:val="325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327E" w14:textId="77777777" w:rsidR="008D0133" w:rsidRPr="00112AFE" w:rsidRDefault="001C200E" w:rsidP="00EC08E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EC08EC">
              <w:t>Wed</w:t>
            </w: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BE33" w14:textId="77777777" w:rsidR="008D0133" w:rsidRDefault="001C200E" w:rsidP="00EC08E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0D35EB">
              <w:t xml:space="preserve"> </w:t>
            </w:r>
            <w:r w:rsidR="00EC08EC">
              <w:t>Thurs</w:t>
            </w:r>
          </w:p>
        </w:tc>
      </w:tr>
      <w:tr w:rsidR="008D0133" w14:paraId="2D744AA7" w14:textId="77777777" w:rsidTr="00212FD0">
        <w:trPr>
          <w:trHeight w:val="31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2BA7" w14:textId="77777777" w:rsidR="008D0133" w:rsidRPr="00112AFE" w:rsidRDefault="001C200E" w:rsidP="00EC08E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EC08EC">
              <w:t>Fri</w:t>
            </w: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09517" w14:textId="4781289C" w:rsidR="008D0133" w:rsidRDefault="001C200E" w:rsidP="00EC08E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0D35EB">
              <w:t xml:space="preserve">  </w:t>
            </w:r>
            <w:r w:rsidR="00A05FBE">
              <w:t>Other (Please specify)</w:t>
            </w:r>
            <w:r w:rsidR="006514A0">
              <w:t xml:space="preserve"> </w:t>
            </w:r>
          </w:p>
        </w:tc>
      </w:tr>
    </w:tbl>
    <w:p w14:paraId="6160C474" w14:textId="77777777" w:rsidR="008D0133" w:rsidRDefault="00855A6B" w:rsidP="00855A6B">
      <w:pPr>
        <w:pStyle w:val="Heading2"/>
      </w:pPr>
      <w:r>
        <w:t>Interests</w:t>
      </w:r>
    </w:p>
    <w:p w14:paraId="585D8389" w14:textId="77777777" w:rsidR="0097298E" w:rsidRPr="0097298E" w:rsidRDefault="0097298E" w:rsidP="0097298E">
      <w:pPr>
        <w:pStyle w:val="Heading3"/>
      </w:pPr>
      <w:r>
        <w:t>Tell us in which areas you are interested in volunteering</w:t>
      </w:r>
      <w:r w:rsidR="008D4FA8">
        <w:t>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13ECBD6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001B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212FD0">
              <w:t>Food</w:t>
            </w:r>
            <w:r w:rsidR="00166057">
              <w:t xml:space="preserve"> Service-</w:t>
            </w:r>
            <w:r w:rsidR="00212FD0">
              <w:t>Breakfast</w:t>
            </w:r>
            <w:r w:rsidR="008F6EBD">
              <w:t xml:space="preserve">/Snack Prep </w:t>
            </w:r>
          </w:p>
        </w:tc>
      </w:tr>
      <w:tr w:rsidR="008D0133" w14:paraId="23864AED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486C" w14:textId="07BE2681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212FD0">
              <w:t>Inspirational Speaker</w:t>
            </w:r>
            <w:r w:rsidR="008F6EBD">
              <w:t>s Coordination</w:t>
            </w:r>
          </w:p>
        </w:tc>
      </w:tr>
      <w:tr w:rsidR="008D0133" w14:paraId="657DD012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2AF4" w14:textId="77777777" w:rsidR="008D0133" w:rsidRPr="00112AFE" w:rsidRDefault="001C200E" w:rsidP="00212FD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F6EBD">
              <w:t xml:space="preserve">Creative </w:t>
            </w:r>
            <w:r w:rsidR="00212FD0">
              <w:t>Arts Sessions</w:t>
            </w:r>
          </w:p>
        </w:tc>
      </w:tr>
      <w:tr w:rsidR="008D0133" w14:paraId="01490242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41F14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F6EBD">
              <w:t>Life Skills Sessions (</w:t>
            </w:r>
            <w:r w:rsidR="00D93ABB">
              <w:t>Character education, critical thinking, etc.)</w:t>
            </w:r>
          </w:p>
        </w:tc>
      </w:tr>
      <w:tr w:rsidR="008D0133" w14:paraId="343BD8CC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5618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212FD0">
              <w:t>Transportation</w:t>
            </w:r>
          </w:p>
        </w:tc>
      </w:tr>
      <w:tr w:rsidR="008D0133" w14:paraId="4328ABA7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D5A2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212FD0">
              <w:t>Decorations</w:t>
            </w:r>
          </w:p>
        </w:tc>
      </w:tr>
      <w:tr w:rsidR="008D0133" w:rsidRPr="00112AFE" w14:paraId="6A7B907C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ECA1" w14:textId="77777777" w:rsidR="008D0133" w:rsidRPr="00112AFE" w:rsidRDefault="001C200E" w:rsidP="00212FD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212FD0">
              <w:t>Set-Up/Breakdown</w:t>
            </w:r>
          </w:p>
        </w:tc>
      </w:tr>
      <w:tr w:rsidR="008D0133" w:rsidRPr="00112AFE" w14:paraId="6A57D60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E780" w14:textId="77777777" w:rsidR="008D0133" w:rsidRPr="00112AFE" w:rsidRDefault="001C200E" w:rsidP="008F6EBD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F6EBD">
              <w:t>Other (Please specify)</w:t>
            </w:r>
          </w:p>
        </w:tc>
      </w:tr>
    </w:tbl>
    <w:p w14:paraId="46BB34D8" w14:textId="77777777" w:rsidR="008D0133" w:rsidRDefault="00855A6B">
      <w:pPr>
        <w:pStyle w:val="Heading2"/>
      </w:pPr>
      <w:r>
        <w:t>Previous Volunteer Experience</w:t>
      </w:r>
    </w:p>
    <w:p w14:paraId="16E71BF0" w14:textId="77777777"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496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92"/>
      </w:tblGrid>
      <w:tr w:rsidR="008D0133" w14:paraId="73C10872" w14:textId="77777777" w:rsidTr="00012AAD">
        <w:trPr>
          <w:trHeight w:hRule="exact" w:val="1251"/>
        </w:trPr>
        <w:tc>
          <w:tcPr>
            <w:tcW w:w="9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77505" w14:textId="77777777" w:rsidR="008D0133" w:rsidRPr="00112AFE" w:rsidRDefault="008D0133"/>
        </w:tc>
      </w:tr>
    </w:tbl>
    <w:p w14:paraId="4F6DF021" w14:textId="77777777"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5F4EA514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A1FF6C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0BF7B" w14:textId="77777777" w:rsidR="008D0133" w:rsidRDefault="008D0133"/>
        </w:tc>
      </w:tr>
      <w:tr w:rsidR="008D0133" w14:paraId="348653C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FD079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D947D" w14:textId="77777777" w:rsidR="008D0133" w:rsidRDefault="008D0133"/>
        </w:tc>
      </w:tr>
      <w:tr w:rsidR="008D0133" w14:paraId="71841B0C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48E75D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0AE1B" w14:textId="77777777" w:rsidR="008D0133" w:rsidRDefault="008D0133"/>
        </w:tc>
      </w:tr>
      <w:tr w:rsidR="008D0133" w14:paraId="3AD0B40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0E8202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9E813B" w14:textId="77777777" w:rsidR="008D0133" w:rsidRDefault="008D0133"/>
        </w:tc>
      </w:tr>
      <w:tr w:rsidR="008D0133" w14:paraId="639D033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7A3FE" w14:textId="77777777" w:rsidR="008D0133" w:rsidRPr="00112AFE" w:rsidRDefault="00A91A6D" w:rsidP="00A01B1C">
            <w:r>
              <w:t>Cell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7B489A" w14:textId="77777777" w:rsidR="008D0133" w:rsidRDefault="008D0133"/>
        </w:tc>
      </w:tr>
      <w:tr w:rsidR="008D0133" w14:paraId="3000FE3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0B1C4" w14:textId="77777777" w:rsidR="008D0133" w:rsidRPr="00112AFE" w:rsidRDefault="008D0133" w:rsidP="00A01B1C">
            <w:r w:rsidRPr="00112AFE">
              <w:lastRenderedPageBreak/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077CE" w14:textId="77777777" w:rsidR="008D0133" w:rsidRDefault="008D0133"/>
        </w:tc>
      </w:tr>
    </w:tbl>
    <w:p w14:paraId="31265349" w14:textId="77777777" w:rsidR="008D0133" w:rsidRDefault="00855A6B">
      <w:pPr>
        <w:pStyle w:val="Heading2"/>
      </w:pPr>
      <w:r>
        <w:t>Agreement and Signature</w:t>
      </w:r>
    </w:p>
    <w:p w14:paraId="2655EB4B" w14:textId="77777777"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</w:t>
      </w:r>
      <w:r w:rsidR="00FA743A">
        <w:t>olunteer, any false statements, or other mi</w:t>
      </w:r>
      <w:r>
        <w:t>srepresentations made by me on this application may result in my immediate dismissal.</w:t>
      </w:r>
    </w:p>
    <w:p w14:paraId="49305292" w14:textId="77777777" w:rsidR="008F6EBD" w:rsidRPr="008F6EBD" w:rsidRDefault="008F6EBD" w:rsidP="008F6EBD">
      <w:r>
        <w:t>Further, I</w:t>
      </w:r>
      <w:r w:rsidR="00D93ABB">
        <w:t xml:space="preserve"> </w:t>
      </w:r>
      <w:r w:rsidR="00FA743A">
        <w:t xml:space="preserve">understand that I may be working around children or disabled persons.  I </w:t>
      </w:r>
      <w:r w:rsidR="00D93ABB">
        <w:t xml:space="preserve">affirm </w:t>
      </w:r>
      <w:r w:rsidR="007A331D">
        <w:t xml:space="preserve">that </w:t>
      </w:r>
      <w:r w:rsidR="00F214E0">
        <w:t>I have</w:t>
      </w:r>
      <w:r w:rsidR="007A331D">
        <w:t xml:space="preserve"> not</w:t>
      </w:r>
      <w:r w:rsidR="00FA743A">
        <w:t xml:space="preserve"> been </w:t>
      </w:r>
      <w:r w:rsidR="007A331D">
        <w:t xml:space="preserve">convicted </w:t>
      </w:r>
      <w:r w:rsidR="00F214E0">
        <w:t>of the crime of physical/sexual abuse and</w:t>
      </w:r>
      <w:r w:rsidR="00681BC2">
        <w:t>/or</w:t>
      </w:r>
      <w:r w:rsidR="00F214E0">
        <w:t xml:space="preserve"> molestation.</w:t>
      </w:r>
      <w:r>
        <w:t xml:space="preserve">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613639E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DC78F7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1971F8" w14:textId="77777777" w:rsidR="008D0133" w:rsidRDefault="008D0133"/>
        </w:tc>
      </w:tr>
      <w:tr w:rsidR="008D0133" w14:paraId="0B0F7B1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8CBE7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34D77" w14:textId="77777777" w:rsidR="008D0133" w:rsidRDefault="008D0133"/>
        </w:tc>
      </w:tr>
      <w:tr w:rsidR="008D0133" w14:paraId="6E7CD68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F2D9CE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9AAA1C" w14:textId="77777777" w:rsidR="008D0133" w:rsidRDefault="008D0133"/>
        </w:tc>
      </w:tr>
    </w:tbl>
    <w:p w14:paraId="463FCC05" w14:textId="77777777" w:rsidR="008D0133" w:rsidRDefault="00855A6B">
      <w:pPr>
        <w:pStyle w:val="Heading2"/>
      </w:pPr>
      <w:r>
        <w:t>Our Policy</w:t>
      </w:r>
    </w:p>
    <w:p w14:paraId="1882ABC5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680450C6" w14:textId="77777777"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sectPr w:rsidR="00855A6B" w:rsidRPr="00855A6B" w:rsidSect="001C2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F0F9" w14:textId="77777777" w:rsidR="0075459D" w:rsidRDefault="0075459D" w:rsidP="00457DA2">
      <w:pPr>
        <w:spacing w:before="0" w:after="0"/>
      </w:pPr>
      <w:r>
        <w:separator/>
      </w:r>
    </w:p>
  </w:endnote>
  <w:endnote w:type="continuationSeparator" w:id="0">
    <w:p w14:paraId="351AEE86" w14:textId="77777777" w:rsidR="0075459D" w:rsidRDefault="0075459D" w:rsidP="00457D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8438" w14:textId="77777777" w:rsidR="00457DA2" w:rsidRDefault="00457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682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C78E44" w14:textId="02D1F097" w:rsidR="00457DA2" w:rsidRDefault="00457D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90DB8E" w14:textId="77777777" w:rsidR="00457DA2" w:rsidRDefault="0045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9E93" w14:textId="77777777" w:rsidR="00457DA2" w:rsidRDefault="00457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8809" w14:textId="77777777" w:rsidR="0075459D" w:rsidRDefault="0075459D" w:rsidP="00457DA2">
      <w:pPr>
        <w:spacing w:before="0" w:after="0"/>
      </w:pPr>
      <w:r>
        <w:separator/>
      </w:r>
    </w:p>
  </w:footnote>
  <w:footnote w:type="continuationSeparator" w:id="0">
    <w:p w14:paraId="1626F59E" w14:textId="77777777" w:rsidR="0075459D" w:rsidRDefault="0075459D" w:rsidP="00457D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3DD1" w14:textId="77777777" w:rsidR="00457DA2" w:rsidRDefault="00457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1E93" w14:textId="77777777" w:rsidR="00457DA2" w:rsidRDefault="00457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3A73" w14:textId="77777777" w:rsidR="00457DA2" w:rsidRDefault="00457D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81"/>
    <w:rsid w:val="00012AAD"/>
    <w:rsid w:val="0007499D"/>
    <w:rsid w:val="00082036"/>
    <w:rsid w:val="000A17C6"/>
    <w:rsid w:val="000D35EB"/>
    <w:rsid w:val="00166057"/>
    <w:rsid w:val="001C200E"/>
    <w:rsid w:val="00212FD0"/>
    <w:rsid w:val="00222AA5"/>
    <w:rsid w:val="002E0004"/>
    <w:rsid w:val="0030626C"/>
    <w:rsid w:val="00457DA2"/>
    <w:rsid w:val="00465781"/>
    <w:rsid w:val="00485967"/>
    <w:rsid w:val="004A0A03"/>
    <w:rsid w:val="004A7FBD"/>
    <w:rsid w:val="004F67C6"/>
    <w:rsid w:val="00523D54"/>
    <w:rsid w:val="00577BF1"/>
    <w:rsid w:val="00622D65"/>
    <w:rsid w:val="006514A0"/>
    <w:rsid w:val="00681BC2"/>
    <w:rsid w:val="0075459D"/>
    <w:rsid w:val="007A331D"/>
    <w:rsid w:val="00855A6B"/>
    <w:rsid w:val="008D0133"/>
    <w:rsid w:val="008D4FA8"/>
    <w:rsid w:val="008F6EBD"/>
    <w:rsid w:val="0097298E"/>
    <w:rsid w:val="00993B1C"/>
    <w:rsid w:val="00A01B1C"/>
    <w:rsid w:val="00A05FBE"/>
    <w:rsid w:val="00A91A6D"/>
    <w:rsid w:val="00CC2A2C"/>
    <w:rsid w:val="00D93ABB"/>
    <w:rsid w:val="00EC08EC"/>
    <w:rsid w:val="00F214E0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4AD1E"/>
  <w15:docId w15:val="{A98F9435-3CB2-4769-8F92-19A72155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457DA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7DA2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DA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7DA2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3</TotalTime>
  <Pages>2</Pages>
  <Words>314</Words>
  <Characters>1766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Hewlett-Packard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Owner</dc:creator>
  <cp:lastModifiedBy>Jessie Reaves</cp:lastModifiedBy>
  <cp:revision>2</cp:revision>
  <cp:lastPrinted>2014-05-30T01:33:00Z</cp:lastPrinted>
  <dcterms:created xsi:type="dcterms:W3CDTF">2026-03-31T22:13:00Z</dcterms:created>
  <dcterms:modified xsi:type="dcterms:W3CDTF">2026-03-31T22:13:00Z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